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C0660" w:rsidRPr="001C0660" w:rsidTr="0097298E">
        <w:tc>
          <w:tcPr>
            <w:tcW w:w="4788" w:type="dxa"/>
          </w:tcPr>
          <w:p w:rsidR="00A01B1C" w:rsidRPr="001C0660" w:rsidRDefault="008C16B1" w:rsidP="00A01B1C">
            <w:pPr>
              <w:pStyle w:val="Heading1"/>
              <w:outlineLvl w:val="0"/>
              <w:rPr>
                <w:color w:val="0070C0"/>
              </w:rPr>
            </w:pPr>
            <w:bookmarkStart w:id="0" w:name="_GoBack"/>
            <w:bookmarkEnd w:id="0"/>
            <w:r>
              <w:rPr>
                <w:color w:val="0070C0"/>
              </w:rPr>
              <w:t xml:space="preserve">Main Street Duncan </w:t>
            </w:r>
            <w:r w:rsidR="00A01B1C" w:rsidRPr="001C0660">
              <w:rPr>
                <w:color w:val="0070C0"/>
              </w:rPr>
              <w:t>Volunteer Application</w:t>
            </w:r>
          </w:p>
        </w:tc>
        <w:tc>
          <w:tcPr>
            <w:tcW w:w="4788" w:type="dxa"/>
          </w:tcPr>
          <w:p w:rsidR="00A01B1C" w:rsidRPr="001C0660" w:rsidRDefault="00A01B1C" w:rsidP="0097298E">
            <w:pPr>
              <w:pStyle w:val="Logo"/>
              <w:rPr>
                <w:color w:val="0070C0"/>
              </w:rPr>
            </w:pPr>
            <w:r w:rsidRPr="001C0660">
              <w:rPr>
                <w:noProof/>
                <w:color w:val="0070C0"/>
              </w:rPr>
              <w:drawing>
                <wp:inline distT="0" distB="0" distL="0" distR="0" wp14:anchorId="4AC5549C" wp14:editId="0F4BC230">
                  <wp:extent cx="522859" cy="4286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1C0660" w:rsidRDefault="00855A6B" w:rsidP="00855A6B">
      <w:pPr>
        <w:pStyle w:val="Heading2"/>
        <w:rPr>
          <w:color w:val="0070C0"/>
        </w:rPr>
      </w:pPr>
      <w:r w:rsidRPr="001C0660">
        <w:rPr>
          <w:color w:val="0070C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Street Address</w:t>
            </w:r>
          </w:p>
        </w:tc>
        <w:tc>
          <w:tcPr>
            <w:tcW w:w="6852" w:type="dxa"/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City ST ZIP Code</w:t>
            </w:r>
          </w:p>
        </w:tc>
        <w:tc>
          <w:tcPr>
            <w:tcW w:w="6852" w:type="dxa"/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Home Phone</w:t>
            </w:r>
          </w:p>
        </w:tc>
        <w:tc>
          <w:tcPr>
            <w:tcW w:w="6852" w:type="dxa"/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Work Phone</w:t>
            </w:r>
          </w:p>
        </w:tc>
        <w:tc>
          <w:tcPr>
            <w:tcW w:w="6852" w:type="dxa"/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E-Mail Address</w:t>
            </w:r>
          </w:p>
        </w:tc>
        <w:tc>
          <w:tcPr>
            <w:tcW w:w="6852" w:type="dxa"/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</w:tbl>
    <w:p w:rsidR="00855A6B" w:rsidRPr="001C0660" w:rsidRDefault="00855A6B" w:rsidP="00855A6B">
      <w:pPr>
        <w:pStyle w:val="Heading2"/>
        <w:rPr>
          <w:color w:val="0070C0"/>
        </w:rPr>
      </w:pPr>
      <w:r w:rsidRPr="001C0660">
        <w:rPr>
          <w:color w:val="0070C0"/>
        </w:rPr>
        <w:t>Availability</w:t>
      </w:r>
    </w:p>
    <w:p w:rsidR="0097298E" w:rsidRPr="001C0660" w:rsidRDefault="0097298E" w:rsidP="0097298E">
      <w:pPr>
        <w:pStyle w:val="Heading3"/>
        <w:rPr>
          <w:color w:val="0070C0"/>
        </w:rPr>
      </w:pPr>
      <w:r w:rsidRPr="001C0660">
        <w:rPr>
          <w:color w:val="0070C0"/>
        </w:rPr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1C0660" w:rsidRPr="001C0660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Weekday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Weekend mornings</w:t>
            </w:r>
          </w:p>
        </w:tc>
      </w:tr>
      <w:tr w:rsidR="001C0660" w:rsidRPr="001C0660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Weekday 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Weekend afternoons</w:t>
            </w:r>
          </w:p>
        </w:tc>
      </w:tr>
      <w:tr w:rsidR="001C0660" w:rsidRPr="001C0660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Weekend evenings</w:t>
            </w:r>
          </w:p>
        </w:tc>
      </w:tr>
    </w:tbl>
    <w:p w:rsidR="008D0133" w:rsidRPr="001C0660" w:rsidRDefault="00855A6B" w:rsidP="00855A6B">
      <w:pPr>
        <w:pStyle w:val="Heading2"/>
        <w:rPr>
          <w:color w:val="0070C0"/>
        </w:rPr>
      </w:pPr>
      <w:r w:rsidRPr="001C0660">
        <w:rPr>
          <w:color w:val="0070C0"/>
        </w:rPr>
        <w:t>Interests</w:t>
      </w:r>
    </w:p>
    <w:p w:rsidR="0097298E" w:rsidRPr="001C0660" w:rsidRDefault="0097298E" w:rsidP="0097298E">
      <w:pPr>
        <w:pStyle w:val="Heading3"/>
        <w:rPr>
          <w:color w:val="0070C0"/>
        </w:rPr>
      </w:pPr>
      <w:r w:rsidRPr="001C0660">
        <w:rPr>
          <w:color w:val="0070C0"/>
        </w:rP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Administration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Events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Field work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Fundraising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Deliveries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Phone bank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Newsletter production</w:t>
            </w:r>
          </w:p>
        </w:tc>
      </w:tr>
      <w:tr w:rsidR="001C0660" w:rsidRPr="001C0660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C0660" w:rsidRDefault="001C200E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fldChar w:fldCharType="begin"/>
            </w:r>
            <w:r w:rsidR="008D0133" w:rsidRPr="001C0660">
              <w:rPr>
                <w:color w:val="0070C0"/>
              </w:rPr>
              <w:instrText xml:space="preserve"> MACROBUTTON  DoFieldClick ___ </w:instrText>
            </w:r>
            <w:r w:rsidRPr="001C0660">
              <w:rPr>
                <w:color w:val="0070C0"/>
              </w:rPr>
              <w:fldChar w:fldCharType="end"/>
            </w:r>
            <w:r w:rsidR="008D0133" w:rsidRPr="001C0660">
              <w:rPr>
                <w:color w:val="0070C0"/>
              </w:rPr>
              <w:t>Volunteer coordination</w:t>
            </w:r>
          </w:p>
        </w:tc>
      </w:tr>
    </w:tbl>
    <w:p w:rsidR="008D0133" w:rsidRPr="001C0660" w:rsidRDefault="00855A6B">
      <w:pPr>
        <w:pStyle w:val="Heading2"/>
        <w:rPr>
          <w:color w:val="0070C0"/>
        </w:rPr>
      </w:pPr>
      <w:r w:rsidRPr="001C0660">
        <w:rPr>
          <w:color w:val="0070C0"/>
        </w:rPr>
        <w:t>Special Skills or Qualifications</w:t>
      </w:r>
    </w:p>
    <w:p w:rsidR="00855A6B" w:rsidRPr="001C0660" w:rsidRDefault="00855A6B" w:rsidP="00855A6B">
      <w:pPr>
        <w:pStyle w:val="Heading3"/>
        <w:rPr>
          <w:color w:val="0070C0"/>
        </w:rPr>
      </w:pPr>
      <w:r w:rsidRPr="001C0660">
        <w:rPr>
          <w:color w:val="0070C0"/>
        </w:rPr>
        <w:t>Summarize special skills and qualifications you have acquired from employment, previous volunteer work, or through other activities,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1C0660" w:rsidRPr="001C0660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</w:tbl>
    <w:p w:rsidR="008D0133" w:rsidRPr="001C0660" w:rsidRDefault="00855A6B">
      <w:pPr>
        <w:pStyle w:val="Heading2"/>
        <w:rPr>
          <w:color w:val="0070C0"/>
        </w:rPr>
      </w:pPr>
      <w:r w:rsidRPr="001C0660">
        <w:rPr>
          <w:color w:val="0070C0"/>
        </w:rPr>
        <w:lastRenderedPageBreak/>
        <w:t>Previous Volunteer Experience</w:t>
      </w:r>
    </w:p>
    <w:p w:rsidR="00855A6B" w:rsidRPr="001C0660" w:rsidRDefault="00855A6B" w:rsidP="00855A6B">
      <w:pPr>
        <w:pStyle w:val="Heading3"/>
        <w:rPr>
          <w:color w:val="0070C0"/>
        </w:rPr>
      </w:pPr>
      <w:r w:rsidRPr="001C0660">
        <w:rPr>
          <w:color w:val="0070C0"/>
        </w:rPr>
        <w:t>Summarize 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1C0660" w:rsidRPr="001C0660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</w:tbl>
    <w:p w:rsidR="008D0133" w:rsidRPr="001C0660" w:rsidRDefault="00855A6B">
      <w:pPr>
        <w:pStyle w:val="Heading2"/>
        <w:rPr>
          <w:color w:val="0070C0"/>
        </w:rPr>
      </w:pPr>
      <w:r w:rsidRPr="001C0660">
        <w:rPr>
          <w:color w:val="0070C0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Street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 w:rsidP="00A01B1C">
            <w:pPr>
              <w:rPr>
                <w:color w:val="0070C0"/>
              </w:rPr>
            </w:pPr>
            <w:r w:rsidRPr="001C0660">
              <w:rPr>
                <w:color w:val="0070C0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</w:tbl>
    <w:p w:rsidR="008D0133" w:rsidRPr="001C0660" w:rsidRDefault="00855A6B">
      <w:pPr>
        <w:pStyle w:val="Heading2"/>
        <w:rPr>
          <w:color w:val="0070C0"/>
        </w:rPr>
      </w:pPr>
      <w:r w:rsidRPr="001C0660">
        <w:rPr>
          <w:color w:val="0070C0"/>
        </w:rPr>
        <w:t>Agreement and Signature</w:t>
      </w:r>
    </w:p>
    <w:p w:rsidR="00855A6B" w:rsidRPr="001C0660" w:rsidRDefault="008C16B1" w:rsidP="00855A6B">
      <w:pPr>
        <w:pStyle w:val="Heading3"/>
        <w:rPr>
          <w:color w:val="0070C0"/>
        </w:rPr>
      </w:pPr>
      <w:r>
        <w:rPr>
          <w:color w:val="0070C0"/>
        </w:rPr>
        <w:t xml:space="preserve">Have you ever been convicted of a crime? If so, explain.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C16B1" w:rsidP="00A01B1C">
            <w:pPr>
              <w:rPr>
                <w:color w:val="0070C0"/>
              </w:rPr>
            </w:pPr>
            <w:r>
              <w:rPr>
                <w:color w:val="0070C0"/>
              </w:rPr>
              <w:t>Explanation:</w:t>
            </w:r>
          </w:p>
          <w:p w:rsidR="008C16B1" w:rsidRDefault="008C16B1" w:rsidP="00A01B1C">
            <w:pPr>
              <w:rPr>
                <w:color w:val="0070C0"/>
              </w:rPr>
            </w:pPr>
          </w:p>
          <w:p w:rsidR="008C16B1" w:rsidRPr="001C0660" w:rsidRDefault="008C16B1" w:rsidP="00A01B1C">
            <w:pPr>
              <w:rPr>
                <w:color w:val="0070C0"/>
              </w:rPr>
            </w:pP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C16B1" w:rsidP="00A01B1C">
            <w:pPr>
              <w:rPr>
                <w:color w:val="0070C0"/>
              </w:rPr>
            </w:pPr>
            <w:r>
              <w:rPr>
                <w:color w:val="0070C0"/>
              </w:rPr>
              <w:t xml:space="preserve">State crime was committed: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  <w:tr w:rsidR="001C0660" w:rsidRPr="001C0660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C16B1" w:rsidP="008C16B1">
            <w:pPr>
              <w:rPr>
                <w:color w:val="0070C0"/>
              </w:rPr>
            </w:pPr>
            <w:r>
              <w:rPr>
                <w:color w:val="0070C0"/>
              </w:rPr>
              <w:t xml:space="preserve">Did you have to register as a result of a crime?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C0660" w:rsidRDefault="008D0133">
            <w:pPr>
              <w:rPr>
                <w:color w:val="0070C0"/>
              </w:rPr>
            </w:pPr>
          </w:p>
        </w:tc>
      </w:tr>
    </w:tbl>
    <w:p w:rsidR="008C16B1" w:rsidRPr="001C0660" w:rsidRDefault="008C16B1" w:rsidP="008C16B1">
      <w:pPr>
        <w:pStyle w:val="Heading2"/>
        <w:rPr>
          <w:color w:val="0070C0"/>
        </w:rPr>
      </w:pPr>
      <w:r w:rsidRPr="001C0660">
        <w:rPr>
          <w:color w:val="0070C0"/>
        </w:rPr>
        <w:t>Agreement and Signature</w:t>
      </w:r>
    </w:p>
    <w:p w:rsidR="008C16B1" w:rsidRPr="001C0660" w:rsidRDefault="008C16B1" w:rsidP="008C16B1">
      <w:pPr>
        <w:pStyle w:val="Heading3"/>
        <w:rPr>
          <w:color w:val="0070C0"/>
        </w:rPr>
      </w:pPr>
      <w:r w:rsidRPr="001C0660">
        <w:rPr>
          <w:color w:val="0070C0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C16B1" w:rsidRPr="001C0660" w:rsidTr="00EC096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  <w:r w:rsidRPr="001C0660">
              <w:rPr>
                <w:color w:val="0070C0"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</w:p>
        </w:tc>
      </w:tr>
      <w:tr w:rsidR="008C16B1" w:rsidRPr="001C0660" w:rsidTr="00EC096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  <w:r w:rsidRPr="001C0660">
              <w:rPr>
                <w:color w:val="0070C0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</w:p>
        </w:tc>
      </w:tr>
      <w:tr w:rsidR="008C16B1" w:rsidRPr="001C0660" w:rsidTr="00EC096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  <w:r w:rsidRPr="001C0660">
              <w:rPr>
                <w:color w:val="0070C0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C16B1" w:rsidRPr="001C0660" w:rsidRDefault="008C16B1" w:rsidP="00EC0960">
            <w:pPr>
              <w:rPr>
                <w:color w:val="0070C0"/>
              </w:rPr>
            </w:pPr>
          </w:p>
        </w:tc>
      </w:tr>
    </w:tbl>
    <w:p w:rsidR="008D0133" w:rsidRPr="001C0660" w:rsidRDefault="00855A6B">
      <w:pPr>
        <w:pStyle w:val="Heading2"/>
        <w:rPr>
          <w:color w:val="0070C0"/>
        </w:rPr>
      </w:pPr>
      <w:r w:rsidRPr="001C0660">
        <w:rPr>
          <w:color w:val="0070C0"/>
        </w:rPr>
        <w:t>Our Policy</w:t>
      </w:r>
    </w:p>
    <w:p w:rsidR="00855A6B" w:rsidRPr="001C0660" w:rsidRDefault="00855A6B" w:rsidP="00855A6B">
      <w:pPr>
        <w:pStyle w:val="Heading3"/>
        <w:rPr>
          <w:color w:val="0070C0"/>
        </w:rPr>
      </w:pPr>
      <w:r w:rsidRPr="001C0660">
        <w:rPr>
          <w:color w:val="0070C0"/>
        </w:rPr>
        <w:t>It is the policy of this organization to provide equal opportunities without regard to race, color, religion, national origin, gender, sexual preference, age, or disability.</w:t>
      </w:r>
    </w:p>
    <w:p w:rsidR="00855A6B" w:rsidRPr="001C0660" w:rsidRDefault="00855A6B" w:rsidP="00855A6B">
      <w:pPr>
        <w:pStyle w:val="Heading3"/>
        <w:rPr>
          <w:color w:val="0070C0"/>
        </w:rPr>
      </w:pPr>
      <w:r w:rsidRPr="001C0660">
        <w:rPr>
          <w:color w:val="0070C0"/>
        </w:rPr>
        <w:t>Thank you for completing this application form and for your interest in volunteering with us.</w:t>
      </w:r>
    </w:p>
    <w:sectPr w:rsidR="00855A6B" w:rsidRPr="001C0660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60"/>
    <w:rsid w:val="001C0660"/>
    <w:rsid w:val="001C200E"/>
    <w:rsid w:val="002F62D2"/>
    <w:rsid w:val="004A0A03"/>
    <w:rsid w:val="00855A6B"/>
    <w:rsid w:val="008C16B1"/>
    <w:rsid w:val="008D0133"/>
    <w:rsid w:val="0097298E"/>
    <w:rsid w:val="00993B1C"/>
    <w:rsid w:val="00A01B1C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VolApp.dotx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MSD Office</dc:creator>
  <cp:lastModifiedBy>MSD Office</cp:lastModifiedBy>
  <cp:revision>2</cp:revision>
  <cp:lastPrinted>2017-05-10T14:31:00Z</cp:lastPrinted>
  <dcterms:created xsi:type="dcterms:W3CDTF">2018-02-05T20:02:00Z</dcterms:created>
  <dcterms:modified xsi:type="dcterms:W3CDTF">2018-02-05T20:02:00Z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